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8"/>
        <w:gridCol w:w="8"/>
        <w:gridCol w:w="41"/>
        <w:gridCol w:w="8"/>
        <w:gridCol w:w="1440"/>
        <w:gridCol w:w="368"/>
        <w:gridCol w:w="616"/>
        <w:gridCol w:w="99"/>
        <w:gridCol w:w="18"/>
        <w:gridCol w:w="105"/>
        <w:gridCol w:w="193"/>
        <w:gridCol w:w="946"/>
        <w:gridCol w:w="176"/>
        <w:gridCol w:w="505"/>
        <w:gridCol w:w="188"/>
        <w:gridCol w:w="553"/>
        <w:gridCol w:w="3071"/>
        <w:gridCol w:w="80"/>
        <w:gridCol w:w="921"/>
        <w:gridCol w:w="1113"/>
        <w:gridCol w:w="663"/>
        <w:gridCol w:w="181"/>
      </w:tblGrid>
      <w:tr w:rsidR="00637469" w14:paraId="0D823E05" w14:textId="77777777">
        <w:trPr>
          <w:trHeight w:val="163"/>
        </w:trPr>
        <w:tc>
          <w:tcPr>
            <w:tcW w:w="27" w:type="dxa"/>
          </w:tcPr>
          <w:p w14:paraId="647DECC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DF1A12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9C02F9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6CEF305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F1F3E9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5CB0385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6F6E182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6DA172F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65C590F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756C54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06DABFB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10FA56B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6EDD153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32832F4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6DB88F7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5C65245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2F311D7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0A44269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738A1A5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14217C7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63B164B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27714E6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40DA3078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904AAF" w14:paraId="2CFB6163" w14:textId="77777777" w:rsidTr="00904AAF">
        <w:trPr>
          <w:trHeight w:val="360"/>
        </w:trPr>
        <w:tc>
          <w:tcPr>
            <w:tcW w:w="27" w:type="dxa"/>
          </w:tcPr>
          <w:p w14:paraId="5891F1C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0"/>
            </w:tblGrid>
            <w:tr w:rsidR="00637469" w14:paraId="07F14AB3" w14:textId="77777777">
              <w:trPr>
                <w:trHeight w:val="282"/>
              </w:trPr>
              <w:tc>
                <w:tcPr>
                  <w:tcW w:w="38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10D9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Financial Data by Fund</w:t>
                  </w:r>
                </w:p>
              </w:tc>
            </w:tr>
          </w:tbl>
          <w:p w14:paraId="4ECB5DDD" w14:textId="77777777" w:rsidR="00637469" w:rsidRDefault="00637469">
            <w:pPr>
              <w:spacing w:after="0" w:line="240" w:lineRule="auto"/>
            </w:pPr>
          </w:p>
        </w:tc>
        <w:tc>
          <w:tcPr>
            <w:tcW w:w="176" w:type="dxa"/>
          </w:tcPr>
          <w:p w14:paraId="23CA0CD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195C90D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0F2C788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3819457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3C89A47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07774DB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06ED08D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4E793C7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1C1217B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7D25C4C9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637469" w14:paraId="2FB8E62B" w14:textId="77777777">
        <w:trPr>
          <w:trHeight w:val="89"/>
        </w:trPr>
        <w:tc>
          <w:tcPr>
            <w:tcW w:w="27" w:type="dxa"/>
          </w:tcPr>
          <w:p w14:paraId="42D3CAF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21D26F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36C9A0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385E2FF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1063421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4AEB560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414F428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18B8DB1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6B8C55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79783E5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14FDCE8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67E9E3C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12D4C42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0775EB1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51C9239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2C67BF0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2317976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5B19196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6CF1227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79C528F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1BC0986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46A405E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1D826DBE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904AAF" w14:paraId="10290E71" w14:textId="77777777" w:rsidTr="00904AAF">
        <w:tc>
          <w:tcPr>
            <w:tcW w:w="27" w:type="dxa"/>
          </w:tcPr>
          <w:p w14:paraId="6362D8C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622376B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58DAF8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  <w:gridSpan w:val="2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5"/>
              <w:gridCol w:w="1439"/>
              <w:gridCol w:w="1438"/>
              <w:gridCol w:w="1589"/>
              <w:gridCol w:w="1438"/>
              <w:gridCol w:w="1438"/>
            </w:tblGrid>
            <w:tr w:rsidR="00637469" w14:paraId="5A58632A" w14:textId="77777777">
              <w:trPr>
                <w:trHeight w:val="311"/>
              </w:trPr>
              <w:tc>
                <w:tcPr>
                  <w:tcW w:w="39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D915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Fund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BFB6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Expenditures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9517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Cash Balance</w:t>
                  </w:r>
                </w:p>
              </w:tc>
              <w:tc>
                <w:tcPr>
                  <w:tcW w:w="15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6361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Encumbrances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59C6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Fund Balance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0374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Revenues</w:t>
                  </w:r>
                </w:p>
              </w:tc>
            </w:tr>
            <w:tr w:rsidR="00637469" w14:paraId="0A845864" w14:textId="77777777">
              <w:trPr>
                <w:trHeight w:val="417"/>
              </w:trPr>
              <w:tc>
                <w:tcPr>
                  <w:tcW w:w="39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1CED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101 - General Fund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101001 General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5B55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$142,500.00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9E4E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$455,812.57</w:t>
                  </w:r>
                </w:p>
              </w:tc>
              <w:tc>
                <w:tcPr>
                  <w:tcW w:w="15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C251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8F2B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$455,812.57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341F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$918,842.97</w:t>
                  </w:r>
                </w:p>
              </w:tc>
            </w:tr>
            <w:tr w:rsidR="00637469" w14:paraId="5A9FBC89" w14:textId="77777777">
              <w:trPr>
                <w:trHeight w:val="417"/>
              </w:trPr>
              <w:tc>
                <w:tcPr>
                  <w:tcW w:w="39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A09D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701 - PAYROLL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101007 Solid Waste Management District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67ED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AE1E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$0.00</w:t>
                  </w:r>
                </w:p>
              </w:tc>
              <w:tc>
                <w:tcPr>
                  <w:tcW w:w="15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5F29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6C74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7FB3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$0.00</w:t>
                  </w:r>
                </w:p>
              </w:tc>
            </w:tr>
            <w:tr w:rsidR="00637469" w14:paraId="71657674" w14:textId="77777777">
              <w:trPr>
                <w:trHeight w:val="282"/>
              </w:trPr>
              <w:tc>
                <w:tcPr>
                  <w:tcW w:w="39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AAB0" w14:textId="77777777" w:rsidR="00637469" w:rsidRDefault="00A27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Total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F063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$142,500.00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E69F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$455,812.57</w:t>
                  </w:r>
                </w:p>
              </w:tc>
              <w:tc>
                <w:tcPr>
                  <w:tcW w:w="15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47BC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$0.00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FFAA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$455,812.57</w:t>
                  </w:r>
                </w:p>
              </w:tc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0D13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$918,842.97</w:t>
                  </w:r>
                </w:p>
              </w:tc>
            </w:tr>
          </w:tbl>
          <w:p w14:paraId="5C7E3733" w14:textId="77777777" w:rsidR="00637469" w:rsidRDefault="00637469">
            <w:pPr>
              <w:spacing w:after="0" w:line="240" w:lineRule="auto"/>
            </w:pPr>
          </w:p>
        </w:tc>
      </w:tr>
      <w:tr w:rsidR="00637469" w14:paraId="5ADB8970" w14:textId="77777777">
        <w:trPr>
          <w:trHeight w:val="241"/>
        </w:trPr>
        <w:tc>
          <w:tcPr>
            <w:tcW w:w="27" w:type="dxa"/>
          </w:tcPr>
          <w:p w14:paraId="121BC56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E714E7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6BDC3F1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7B6C311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0A4F96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53FFE1F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1A8CB7D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23769D9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18893AF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3A8190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42D41E3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5E972E0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68CE399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4A83DDF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3FE67E6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088D22E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29816CD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653A057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7DEFB1D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6F87681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38B2120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226B5DC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0BF89793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904AAF" w14:paraId="742AB602" w14:textId="77777777" w:rsidTr="00904AAF">
        <w:trPr>
          <w:trHeight w:val="344"/>
        </w:trPr>
        <w:tc>
          <w:tcPr>
            <w:tcW w:w="27" w:type="dxa"/>
          </w:tcPr>
          <w:p w14:paraId="33347FE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1"/>
            </w:tblGrid>
            <w:tr w:rsidR="00637469" w14:paraId="1A85EF57" w14:textId="77777777">
              <w:trPr>
                <w:trHeight w:val="266"/>
              </w:trPr>
              <w:tc>
                <w:tcPr>
                  <w:tcW w:w="2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ADB0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Total Personnel Expenditures: </w:t>
                  </w:r>
                </w:p>
              </w:tc>
            </w:tr>
          </w:tbl>
          <w:p w14:paraId="1F3B8B24" w14:textId="77777777" w:rsidR="00637469" w:rsidRDefault="00637469">
            <w:pPr>
              <w:spacing w:after="0" w:line="240" w:lineRule="auto"/>
            </w:pPr>
          </w:p>
        </w:tc>
        <w:tc>
          <w:tcPr>
            <w:tcW w:w="193" w:type="dxa"/>
          </w:tcPr>
          <w:p w14:paraId="036F27E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8"/>
            </w:tblGrid>
            <w:tr w:rsidR="00637469" w14:paraId="35E53BB1" w14:textId="77777777">
              <w:trPr>
                <w:trHeight w:val="266"/>
              </w:trPr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7B8A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$0.00</w:t>
                  </w:r>
                </w:p>
              </w:tc>
            </w:tr>
          </w:tbl>
          <w:p w14:paraId="362FD7FB" w14:textId="77777777" w:rsidR="00637469" w:rsidRDefault="00637469">
            <w:pPr>
              <w:spacing w:after="0" w:line="240" w:lineRule="auto"/>
            </w:pPr>
          </w:p>
        </w:tc>
        <w:tc>
          <w:tcPr>
            <w:tcW w:w="3071" w:type="dxa"/>
          </w:tcPr>
          <w:p w14:paraId="7158004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581014F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7C01FC5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733B361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4196836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463B8359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637469" w14:paraId="6F9F3699" w14:textId="77777777">
        <w:trPr>
          <w:trHeight w:val="29"/>
        </w:trPr>
        <w:tc>
          <w:tcPr>
            <w:tcW w:w="27" w:type="dxa"/>
          </w:tcPr>
          <w:p w14:paraId="2595724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714DB18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CA0A0E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4949600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1EF51F5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3CC12F8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5A49AB8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5746578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4099793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ACC074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603FEF8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0FD50BD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7B345CB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22D502D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60DAB46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41483D3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0B60763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0EA3E7A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40FB036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78BE6B6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3C2BE26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7A987C7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46EC3AF9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904AAF" w14:paraId="5D32D246" w14:textId="77777777" w:rsidTr="00904AAF">
        <w:trPr>
          <w:trHeight w:val="330"/>
        </w:trPr>
        <w:tc>
          <w:tcPr>
            <w:tcW w:w="27" w:type="dxa"/>
          </w:tcPr>
          <w:p w14:paraId="49FE8B1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6"/>
            </w:tblGrid>
            <w:tr w:rsidR="00637469" w14:paraId="3366B96B" w14:textId="77777777">
              <w:trPr>
                <w:trHeight w:val="252"/>
              </w:trPr>
              <w:tc>
                <w:tcPr>
                  <w:tcW w:w="26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9101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Total Program Expenditures:</w:t>
                  </w:r>
                </w:p>
              </w:tc>
            </w:tr>
          </w:tbl>
          <w:p w14:paraId="06E4007C" w14:textId="77777777" w:rsidR="00637469" w:rsidRDefault="00637469">
            <w:pPr>
              <w:spacing w:after="0" w:line="240" w:lineRule="auto"/>
            </w:pPr>
          </w:p>
        </w:tc>
        <w:tc>
          <w:tcPr>
            <w:tcW w:w="105" w:type="dxa"/>
          </w:tcPr>
          <w:p w14:paraId="5BD1FD4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21EDF54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8"/>
            </w:tblGrid>
            <w:tr w:rsidR="00637469" w14:paraId="7A7EE77E" w14:textId="77777777">
              <w:trPr>
                <w:trHeight w:val="252"/>
              </w:trPr>
              <w:tc>
                <w:tcPr>
                  <w:tcW w:w="236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0A32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$142,500.00</w:t>
                  </w:r>
                </w:p>
              </w:tc>
            </w:tr>
          </w:tbl>
          <w:p w14:paraId="7183C9FA" w14:textId="77777777" w:rsidR="00637469" w:rsidRDefault="00637469">
            <w:pPr>
              <w:spacing w:after="0" w:line="240" w:lineRule="auto"/>
            </w:pPr>
          </w:p>
        </w:tc>
        <w:tc>
          <w:tcPr>
            <w:tcW w:w="3071" w:type="dxa"/>
          </w:tcPr>
          <w:p w14:paraId="44C703C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21E840C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6609220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076C22D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5A807A7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0DE67568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637469" w14:paraId="423D1528" w14:textId="77777777">
        <w:trPr>
          <w:trHeight w:val="166"/>
        </w:trPr>
        <w:tc>
          <w:tcPr>
            <w:tcW w:w="27" w:type="dxa"/>
          </w:tcPr>
          <w:p w14:paraId="01B9A9D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AB456F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37A449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04A6181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72F61B6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6685B5A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329697E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564EDA7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2A1F63F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149D93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591DC89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66A57E5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75EC5A2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074C14E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0CCB211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67C0244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513D6E5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3CC0088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2E1410F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52DB991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4D8DCF0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544BB25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77062818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904AAF" w14:paraId="44A9A8B5" w14:textId="77777777" w:rsidTr="00904AAF">
        <w:trPr>
          <w:trHeight w:val="360"/>
        </w:trPr>
        <w:tc>
          <w:tcPr>
            <w:tcW w:w="27" w:type="dxa"/>
          </w:tcPr>
          <w:p w14:paraId="3C6183D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1"/>
            </w:tblGrid>
            <w:tr w:rsidR="00637469" w14:paraId="6C5AE427" w14:textId="77777777">
              <w:trPr>
                <w:trHeight w:val="282"/>
              </w:trPr>
              <w:tc>
                <w:tcPr>
                  <w:tcW w:w="45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7115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Encumbrance Documentation</w:t>
                  </w:r>
                </w:p>
              </w:tc>
            </w:tr>
          </w:tbl>
          <w:p w14:paraId="75EFAED7" w14:textId="77777777" w:rsidR="00637469" w:rsidRDefault="00637469">
            <w:pPr>
              <w:spacing w:after="0" w:line="240" w:lineRule="auto"/>
            </w:pPr>
          </w:p>
        </w:tc>
        <w:tc>
          <w:tcPr>
            <w:tcW w:w="188" w:type="dxa"/>
          </w:tcPr>
          <w:p w14:paraId="26073D2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7EC214C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76A3E9A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0948E53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4C8E7EE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11A7D49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6E9368D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2828EA1A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637469" w14:paraId="5A77B372" w14:textId="77777777">
        <w:trPr>
          <w:trHeight w:val="174"/>
        </w:trPr>
        <w:tc>
          <w:tcPr>
            <w:tcW w:w="27" w:type="dxa"/>
          </w:tcPr>
          <w:p w14:paraId="3BBA099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6B0F880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DE3478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233B894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3E0DC84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31C905B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07ED009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2A3D7DA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140A116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149D2C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68276DD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4BAD934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5CF7807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1E07B96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2961A24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219A63A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3AEE589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64CA291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3A966D8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37F5CE8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6C00169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5A70402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1F59FE26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904AAF" w14:paraId="13B17AB8" w14:textId="77777777" w:rsidTr="00904AAF">
        <w:tc>
          <w:tcPr>
            <w:tcW w:w="27" w:type="dxa"/>
          </w:tcPr>
          <w:p w14:paraId="3D2C0CB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DF1467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2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3922"/>
              <w:gridCol w:w="1887"/>
              <w:gridCol w:w="1812"/>
              <w:gridCol w:w="1782"/>
            </w:tblGrid>
            <w:tr w:rsidR="00637469" w14:paraId="6F6814AB" w14:textId="77777777">
              <w:trPr>
                <w:trHeight w:val="282"/>
              </w:trPr>
              <w:tc>
                <w:tcPr>
                  <w:tcW w:w="18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FA1D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Encumbrance Name</w:t>
                  </w:r>
                </w:p>
              </w:tc>
              <w:tc>
                <w:tcPr>
                  <w:tcW w:w="39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CFB3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Fund</w:t>
                  </w:r>
                </w:p>
              </w:tc>
              <w:tc>
                <w:tcPr>
                  <w:tcW w:w="18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E377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Description</w:t>
                  </w:r>
                </w:p>
              </w:tc>
              <w:tc>
                <w:tcPr>
                  <w:tcW w:w="18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131E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Filename</w:t>
                  </w:r>
                </w:p>
              </w:tc>
              <w:tc>
                <w:tcPr>
                  <w:tcW w:w="17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12EE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File Upload Date</w:t>
                  </w:r>
                </w:p>
              </w:tc>
            </w:tr>
          </w:tbl>
          <w:p w14:paraId="06EDD21F" w14:textId="77777777" w:rsidR="00637469" w:rsidRDefault="00637469">
            <w:pPr>
              <w:spacing w:after="0" w:line="240" w:lineRule="auto"/>
            </w:pPr>
          </w:p>
        </w:tc>
      </w:tr>
      <w:tr w:rsidR="00637469" w14:paraId="0DA031C6" w14:textId="77777777">
        <w:trPr>
          <w:trHeight w:val="303"/>
        </w:trPr>
        <w:tc>
          <w:tcPr>
            <w:tcW w:w="27" w:type="dxa"/>
          </w:tcPr>
          <w:p w14:paraId="1ABD906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7558B82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679E4F2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3F4F0C4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697688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099196E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3156D49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6B257E7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18707EA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EB6CEB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36250F5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46CAFDD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7478C42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580AA61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2B93E0E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63270DF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6C4FFB6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536D42A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21A2505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6AF0ED5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37CF589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28855A5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1EE68C47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904AAF" w14:paraId="49014ACF" w14:textId="77777777" w:rsidTr="00904AAF">
        <w:trPr>
          <w:trHeight w:val="359"/>
        </w:trPr>
        <w:tc>
          <w:tcPr>
            <w:tcW w:w="27" w:type="dxa"/>
          </w:tcPr>
          <w:p w14:paraId="55A2325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19"/>
            </w:tblGrid>
            <w:tr w:rsidR="00637469" w14:paraId="7E44DFE4" w14:textId="77777777">
              <w:trPr>
                <w:trHeight w:val="282"/>
              </w:trPr>
              <w:tc>
                <w:tcPr>
                  <w:tcW w:w="47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793C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Additional Information</w:t>
                  </w:r>
                </w:p>
              </w:tc>
            </w:tr>
          </w:tbl>
          <w:p w14:paraId="334E19A7" w14:textId="77777777" w:rsidR="00637469" w:rsidRDefault="00637469">
            <w:pPr>
              <w:spacing w:after="0" w:line="240" w:lineRule="auto"/>
            </w:pPr>
          </w:p>
        </w:tc>
        <w:tc>
          <w:tcPr>
            <w:tcW w:w="553" w:type="dxa"/>
          </w:tcPr>
          <w:p w14:paraId="539D3D8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524D29F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7550F4F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3DD1FBE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3BB9768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5504056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1651539C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637469" w14:paraId="05FDA648" w14:textId="77777777">
        <w:trPr>
          <w:trHeight w:val="99"/>
        </w:trPr>
        <w:tc>
          <w:tcPr>
            <w:tcW w:w="27" w:type="dxa"/>
          </w:tcPr>
          <w:p w14:paraId="519FB77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774D7ED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73088DB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2A31B6E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0431E9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39F8D90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1AA9A88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79B3CAA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171CFD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6404CD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6BD0C21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42B3374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705D1CB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3F23D54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5CBABA9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029642D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598E630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467AF81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768C595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014BD69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5574280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6431B30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61AEB25E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904AAF" w14:paraId="1B8669E0" w14:textId="77777777" w:rsidTr="00904AAF">
        <w:trPr>
          <w:trHeight w:val="359"/>
        </w:trPr>
        <w:tc>
          <w:tcPr>
            <w:tcW w:w="27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0"/>
            </w:tblGrid>
            <w:tr w:rsidR="00637469" w14:paraId="3E811396" w14:textId="77777777">
              <w:trPr>
                <w:trHeight w:val="282"/>
              </w:trPr>
              <w:tc>
                <w:tcPr>
                  <w:tcW w:w="8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BB5F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Total amount of solid waste disposed in the district for which the district is directly responsible:</w:t>
                  </w:r>
                </w:p>
              </w:tc>
            </w:tr>
          </w:tbl>
          <w:p w14:paraId="78D946DE" w14:textId="77777777" w:rsidR="00637469" w:rsidRDefault="00637469">
            <w:pPr>
              <w:spacing w:after="0" w:line="240" w:lineRule="auto"/>
            </w:pPr>
          </w:p>
        </w:tc>
        <w:tc>
          <w:tcPr>
            <w:tcW w:w="80" w:type="dxa"/>
          </w:tcPr>
          <w:p w14:paraId="3E49F9B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4"/>
            </w:tblGrid>
            <w:tr w:rsidR="00637469" w14:paraId="49FD8C3D" w14:textId="77777777">
              <w:trPr>
                <w:trHeight w:val="282"/>
              </w:trPr>
              <w:tc>
                <w:tcPr>
                  <w:tcW w:w="2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0473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Tons</w:t>
                  </w:r>
                </w:p>
              </w:tc>
            </w:tr>
          </w:tbl>
          <w:p w14:paraId="1EF9DF8C" w14:textId="77777777" w:rsidR="00637469" w:rsidRDefault="00637469">
            <w:pPr>
              <w:spacing w:after="0" w:line="240" w:lineRule="auto"/>
            </w:pPr>
          </w:p>
        </w:tc>
        <w:tc>
          <w:tcPr>
            <w:tcW w:w="663" w:type="dxa"/>
          </w:tcPr>
          <w:p w14:paraId="244D52C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456DACAE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637469" w14:paraId="4E2C447C" w14:textId="77777777">
        <w:trPr>
          <w:trHeight w:val="99"/>
        </w:trPr>
        <w:tc>
          <w:tcPr>
            <w:tcW w:w="27" w:type="dxa"/>
          </w:tcPr>
          <w:p w14:paraId="0E9887F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CA52DE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37DDE31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565D8E5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E2BA20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4AF31C3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6B8E3CA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4AB8AD6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29E0216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66E4AF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203F3B8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34DA7FC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3D65E7A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097538D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7111EF3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5812CE6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6485DCF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7E7B313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571B24D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4761A95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08AB63C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321E861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580B8CFA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904AAF" w14:paraId="30E0F31E" w14:textId="77777777" w:rsidTr="00904AAF">
        <w:trPr>
          <w:trHeight w:val="359"/>
        </w:trPr>
        <w:tc>
          <w:tcPr>
            <w:tcW w:w="27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0"/>
            </w:tblGrid>
            <w:tr w:rsidR="00637469" w14:paraId="6E0AEBCB" w14:textId="77777777">
              <w:trPr>
                <w:trHeight w:val="282"/>
              </w:trPr>
              <w:tc>
                <w:tcPr>
                  <w:tcW w:w="8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37F2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Total amount of recycling carried out in the district for which the district is directly responsible:</w:t>
                  </w:r>
                </w:p>
              </w:tc>
            </w:tr>
          </w:tbl>
          <w:p w14:paraId="3404C362" w14:textId="77777777" w:rsidR="00637469" w:rsidRDefault="00637469">
            <w:pPr>
              <w:spacing w:after="0" w:line="240" w:lineRule="auto"/>
            </w:pPr>
          </w:p>
        </w:tc>
        <w:tc>
          <w:tcPr>
            <w:tcW w:w="80" w:type="dxa"/>
          </w:tcPr>
          <w:p w14:paraId="345BD0B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4"/>
            </w:tblGrid>
            <w:tr w:rsidR="00637469" w14:paraId="25C85FC6" w14:textId="77777777">
              <w:trPr>
                <w:trHeight w:val="282"/>
              </w:trPr>
              <w:tc>
                <w:tcPr>
                  <w:tcW w:w="20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9E9A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922.2 Tons</w:t>
                  </w:r>
                </w:p>
              </w:tc>
            </w:tr>
          </w:tbl>
          <w:p w14:paraId="130F0301" w14:textId="77777777" w:rsidR="00637469" w:rsidRDefault="00637469">
            <w:pPr>
              <w:spacing w:after="0" w:line="240" w:lineRule="auto"/>
            </w:pPr>
          </w:p>
        </w:tc>
        <w:tc>
          <w:tcPr>
            <w:tcW w:w="663" w:type="dxa"/>
          </w:tcPr>
          <w:p w14:paraId="1EE906F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6CBD2FD5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637469" w14:paraId="66BD42BB" w14:textId="77777777">
        <w:trPr>
          <w:trHeight w:val="313"/>
        </w:trPr>
        <w:tc>
          <w:tcPr>
            <w:tcW w:w="27" w:type="dxa"/>
          </w:tcPr>
          <w:p w14:paraId="40DB9FB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48BE75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636814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340A024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7F06C2F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4173A2F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0C4031D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15C55AA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4F33861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6AB2C5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6FD1E51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624EA67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7E5591B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33C46CA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1188313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30D58EF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0BDB184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6F3E9D7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502B402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264A2B3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06686BD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6EFD096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7C5F1533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904AAF" w14:paraId="1C81D8D2" w14:textId="77777777" w:rsidTr="00904AAF">
        <w:trPr>
          <w:trHeight w:val="359"/>
        </w:trPr>
        <w:tc>
          <w:tcPr>
            <w:tcW w:w="27" w:type="dxa"/>
          </w:tcPr>
          <w:p w14:paraId="05B5EDD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F72AFF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DD4920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3"/>
            </w:tblGrid>
            <w:tr w:rsidR="00637469" w14:paraId="108B3A3E" w14:textId="77777777">
              <w:trPr>
                <w:trHeight w:val="282"/>
              </w:trPr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22CF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Per Capita Expenditures:</w:t>
                  </w:r>
                </w:p>
              </w:tc>
            </w:tr>
          </w:tbl>
          <w:p w14:paraId="4846043C" w14:textId="77777777" w:rsidR="00637469" w:rsidRDefault="00637469">
            <w:pPr>
              <w:spacing w:after="0" w:line="240" w:lineRule="auto"/>
            </w:pPr>
          </w:p>
        </w:tc>
        <w:tc>
          <w:tcPr>
            <w:tcW w:w="99" w:type="dxa"/>
          </w:tcPr>
          <w:p w14:paraId="3341BCB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8"/>
            </w:tblGrid>
            <w:tr w:rsidR="00637469" w14:paraId="5E02707A" w14:textId="77777777">
              <w:trPr>
                <w:trHeight w:val="28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BFFE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$37.73</w:t>
                  </w:r>
                </w:p>
              </w:tc>
            </w:tr>
          </w:tbl>
          <w:p w14:paraId="1EA1E63E" w14:textId="77777777" w:rsidR="00637469" w:rsidRDefault="00637469">
            <w:pPr>
              <w:spacing w:after="0" w:line="240" w:lineRule="auto"/>
            </w:pPr>
          </w:p>
        </w:tc>
        <w:tc>
          <w:tcPr>
            <w:tcW w:w="505" w:type="dxa"/>
          </w:tcPr>
          <w:p w14:paraId="1B6DABF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596AE78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7540830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46F06A3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1028317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70FED93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7BDF8F7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4A8F672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7A7603EF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637469" w14:paraId="473785EE" w14:textId="77777777">
        <w:trPr>
          <w:trHeight w:val="113"/>
        </w:trPr>
        <w:tc>
          <w:tcPr>
            <w:tcW w:w="27" w:type="dxa"/>
          </w:tcPr>
          <w:p w14:paraId="3C67A07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6E83ED9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63DA29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1592C59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3AB2B95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757D6B7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67908FC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2FE9376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20FEA63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43C1A6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70CD834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1732654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0363517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14384C4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4ED3B6D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2B19DE3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1A6E15A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0C42952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71616E1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41C9F9B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7C7CED1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5FA16E5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4F13D74D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637469" w14:paraId="6D78CAAD" w14:textId="77777777">
        <w:trPr>
          <w:trHeight w:val="359"/>
        </w:trPr>
        <w:tc>
          <w:tcPr>
            <w:tcW w:w="27" w:type="dxa"/>
          </w:tcPr>
          <w:p w14:paraId="3819D6F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5257F9C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1416F8E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5058729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6C2FEFA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637469" w14:paraId="6470F029" w14:textId="77777777">
              <w:trPr>
                <w:trHeight w:val="282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B93C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Notes:</w:t>
                  </w:r>
                </w:p>
              </w:tc>
            </w:tr>
          </w:tbl>
          <w:p w14:paraId="5BBA4C07" w14:textId="77777777" w:rsidR="00637469" w:rsidRDefault="00637469">
            <w:pPr>
              <w:spacing w:after="0" w:line="240" w:lineRule="auto"/>
            </w:pPr>
          </w:p>
        </w:tc>
        <w:tc>
          <w:tcPr>
            <w:tcW w:w="368" w:type="dxa"/>
          </w:tcPr>
          <w:p w14:paraId="1503A16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4753C5B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73D5848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14B0B7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1703799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7B5D94B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501FF78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7568641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40D4A2F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387CCB0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26868C1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12B9041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5EDE562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129CA6D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1EB912D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3D14BDA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5FBCEA63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637469" w14:paraId="6C566E95" w14:textId="77777777">
        <w:trPr>
          <w:trHeight w:val="206"/>
        </w:trPr>
        <w:tc>
          <w:tcPr>
            <w:tcW w:w="27" w:type="dxa"/>
          </w:tcPr>
          <w:p w14:paraId="4E04529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16E0917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03967A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754B7C2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6BE73E0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2144A76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61D61DA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6E3CCC0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2D6C67D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2D84C3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2EF1B5A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09D273F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69B7188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3034D86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765F77D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4785F77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79740B5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73E2EFE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641A43D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5EAA521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471D4B2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49D7D8A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789E4F55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904AAF" w14:paraId="419D9681" w14:textId="77777777" w:rsidTr="00904AAF">
        <w:tc>
          <w:tcPr>
            <w:tcW w:w="27" w:type="dxa"/>
          </w:tcPr>
          <w:p w14:paraId="4ADD29F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19FA87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50FD9B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4C20298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16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9"/>
            </w:tblGrid>
            <w:tr w:rsidR="00637469" w14:paraId="602872C0" w14:textId="77777777">
              <w:trPr>
                <w:trHeight w:val="2164"/>
              </w:trPr>
              <w:tc>
                <w:tcPr>
                  <w:tcW w:w="92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2"/>
                  </w:tblGrid>
                  <w:tr w:rsidR="00637469" w14:paraId="23A6217C" w14:textId="77777777">
                    <w:trPr>
                      <w:trHeight w:val="2086"/>
                    </w:trPr>
                    <w:tc>
                      <w:tcPr>
                        <w:tcW w:w="92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8E711E5" w14:textId="77777777" w:rsidR="00637469" w:rsidRDefault="0063746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75F5ABA" w14:textId="77777777" w:rsidR="00637469" w:rsidRDefault="00637469">
                  <w:pPr>
                    <w:spacing w:after="0" w:line="240" w:lineRule="auto"/>
                  </w:pPr>
                </w:p>
              </w:tc>
            </w:tr>
          </w:tbl>
          <w:p w14:paraId="0AC72025" w14:textId="77777777" w:rsidR="00637469" w:rsidRDefault="00637469">
            <w:pPr>
              <w:spacing w:after="0" w:line="240" w:lineRule="auto"/>
            </w:pPr>
          </w:p>
        </w:tc>
        <w:tc>
          <w:tcPr>
            <w:tcW w:w="1113" w:type="dxa"/>
          </w:tcPr>
          <w:p w14:paraId="2590807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339CBA5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1EA52C34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637469" w14:paraId="5DE4914D" w14:textId="77777777">
        <w:trPr>
          <w:trHeight w:val="99"/>
        </w:trPr>
        <w:tc>
          <w:tcPr>
            <w:tcW w:w="27" w:type="dxa"/>
          </w:tcPr>
          <w:p w14:paraId="55A3994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003B589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7FC243A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5AA9B98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3C404FA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0A3DB0E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7BB8A74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75F6E17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1B3501A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B8C3E2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2E392EA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62BF269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5A374C1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166FBA4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574AAD3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66E39B8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44D34D2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7942F42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189E78F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1293066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2D6873A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1B28D0C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07DDAA8D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904AAF" w14:paraId="57FCECB4" w14:textId="77777777" w:rsidTr="00904AAF">
        <w:trPr>
          <w:trHeight w:val="420"/>
        </w:trPr>
        <w:tc>
          <w:tcPr>
            <w:tcW w:w="27" w:type="dxa"/>
          </w:tcPr>
          <w:p w14:paraId="24A72C0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637469" w14:paraId="6D72767F" w14:textId="77777777">
              <w:trPr>
                <w:trHeight w:val="34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3E4A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Revenue Detail</w:t>
                  </w:r>
                </w:p>
              </w:tc>
            </w:tr>
          </w:tbl>
          <w:p w14:paraId="5B38C944" w14:textId="77777777" w:rsidR="00637469" w:rsidRDefault="00637469">
            <w:pPr>
              <w:spacing w:after="0" w:line="240" w:lineRule="auto"/>
            </w:pPr>
          </w:p>
        </w:tc>
        <w:tc>
          <w:tcPr>
            <w:tcW w:w="616" w:type="dxa"/>
          </w:tcPr>
          <w:p w14:paraId="0BAE3DB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3682958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AAF6C8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46E2727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784F3F9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13483CD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5552864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59F635E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557E85C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71E0141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3C6F918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1F2F5D9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7726000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07DC2A1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24489A7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105996DA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637469" w14:paraId="43F8B3E9" w14:textId="77777777">
        <w:trPr>
          <w:trHeight w:val="100"/>
        </w:trPr>
        <w:tc>
          <w:tcPr>
            <w:tcW w:w="27" w:type="dxa"/>
          </w:tcPr>
          <w:p w14:paraId="1D11A87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979508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E12F65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4881B41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32E67E3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4F84F61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3AE1E90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07B6C55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09BD226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7DD78B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466C361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406483C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6B2108B7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6D584BFD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6F681E5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086021E9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6B018D5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3597DDBB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1E221F7C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1E1E95A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165F73E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66EDDE5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4E76F097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904AAF" w14:paraId="50B388F6" w14:textId="77777777" w:rsidTr="00904AAF">
        <w:tc>
          <w:tcPr>
            <w:tcW w:w="27" w:type="dxa"/>
          </w:tcPr>
          <w:p w14:paraId="371AD06E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  <w:gridSpan w:val="2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67"/>
              <w:gridCol w:w="1167"/>
              <w:gridCol w:w="2082"/>
              <w:gridCol w:w="1230"/>
              <w:gridCol w:w="3856"/>
            </w:tblGrid>
            <w:tr w:rsidR="00637469" w14:paraId="158B318D" w14:textId="77777777">
              <w:trPr>
                <w:trHeight w:val="282"/>
              </w:trPr>
              <w:tc>
                <w:tcPr>
                  <w:tcW w:w="2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DD30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Fund</w:t>
                  </w:r>
                </w:p>
              </w:tc>
              <w:tc>
                <w:tcPr>
                  <w:tcW w:w="11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2A05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Revenue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Code</w:t>
                  </w:r>
                </w:p>
              </w:tc>
              <w:tc>
                <w:tcPr>
                  <w:tcW w:w="2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C268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Revenue Detail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D949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Amount</w:t>
                  </w:r>
                </w:p>
              </w:tc>
              <w:tc>
                <w:tcPr>
                  <w:tcW w:w="38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A6A1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Notes</w:t>
                  </w:r>
                </w:p>
              </w:tc>
            </w:tr>
            <w:tr w:rsidR="00637469" w14:paraId="3F136FC7" w14:textId="77777777">
              <w:trPr>
                <w:trHeight w:val="282"/>
              </w:trPr>
              <w:tc>
                <w:tcPr>
                  <w:tcW w:w="2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B782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101    - General Fund</w:t>
                  </w:r>
                </w:p>
              </w:tc>
              <w:tc>
                <w:tcPr>
                  <w:tcW w:w="11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B312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R1010</w:t>
                  </w:r>
                </w:p>
              </w:tc>
              <w:tc>
                <w:tcPr>
                  <w:tcW w:w="2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7FE6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General Property Taxes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6389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$792,395.53</w:t>
                  </w:r>
                </w:p>
              </w:tc>
              <w:tc>
                <w:tcPr>
                  <w:tcW w:w="38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5577" w14:textId="77777777" w:rsidR="00637469" w:rsidRDefault="00637469">
                  <w:pPr>
                    <w:spacing w:after="0" w:line="240" w:lineRule="auto"/>
                  </w:pPr>
                </w:p>
              </w:tc>
            </w:tr>
            <w:tr w:rsidR="00637469" w14:paraId="217BA153" w14:textId="77777777">
              <w:trPr>
                <w:trHeight w:val="282"/>
              </w:trPr>
              <w:tc>
                <w:tcPr>
                  <w:tcW w:w="2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EBF3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101    - General Fund</w:t>
                  </w:r>
                </w:p>
              </w:tc>
              <w:tc>
                <w:tcPr>
                  <w:tcW w:w="11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AE21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R1140</w:t>
                  </w:r>
                </w:p>
              </w:tc>
              <w:tc>
                <w:tcPr>
                  <w:tcW w:w="2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148F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Vehicle/Aircraft Excise Tax Distribution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936F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$42,093.00</w:t>
                  </w:r>
                </w:p>
              </w:tc>
              <w:tc>
                <w:tcPr>
                  <w:tcW w:w="38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C8DD" w14:textId="77777777" w:rsidR="00637469" w:rsidRDefault="00637469">
                  <w:pPr>
                    <w:spacing w:after="0" w:line="240" w:lineRule="auto"/>
                  </w:pPr>
                </w:p>
              </w:tc>
            </w:tr>
            <w:tr w:rsidR="00637469" w14:paraId="44EBADD8" w14:textId="77777777">
              <w:trPr>
                <w:trHeight w:val="282"/>
              </w:trPr>
              <w:tc>
                <w:tcPr>
                  <w:tcW w:w="2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BB3B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101    - General Fund</w:t>
                  </w:r>
                </w:p>
              </w:tc>
              <w:tc>
                <w:tcPr>
                  <w:tcW w:w="11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843F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R9130</w:t>
                  </w:r>
                </w:p>
              </w:tc>
              <w:tc>
                <w:tcPr>
                  <w:tcW w:w="2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5F78" w14:textId="77777777" w:rsidR="00637469" w:rsidRDefault="00A27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Other Receipts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5EBA" w14:textId="77777777" w:rsidR="00637469" w:rsidRDefault="00A27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$84,354.44</w:t>
                  </w:r>
                </w:p>
              </w:tc>
              <w:tc>
                <w:tcPr>
                  <w:tcW w:w="38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E123" w14:textId="77777777" w:rsidR="00637469" w:rsidRDefault="00637469">
                  <w:pPr>
                    <w:spacing w:after="0" w:line="240" w:lineRule="auto"/>
                  </w:pPr>
                </w:p>
              </w:tc>
            </w:tr>
          </w:tbl>
          <w:p w14:paraId="2078FECE" w14:textId="77777777" w:rsidR="00637469" w:rsidRDefault="00637469">
            <w:pPr>
              <w:spacing w:after="0" w:line="240" w:lineRule="auto"/>
            </w:pPr>
          </w:p>
        </w:tc>
        <w:tc>
          <w:tcPr>
            <w:tcW w:w="181" w:type="dxa"/>
          </w:tcPr>
          <w:p w14:paraId="1593586A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  <w:tr w:rsidR="00637469" w14:paraId="2598E585" w14:textId="77777777">
        <w:trPr>
          <w:trHeight w:val="250"/>
        </w:trPr>
        <w:tc>
          <w:tcPr>
            <w:tcW w:w="27" w:type="dxa"/>
          </w:tcPr>
          <w:p w14:paraId="129A36E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41385D0F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2A56E3F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41" w:type="dxa"/>
          </w:tcPr>
          <w:p w14:paraId="62733FB5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" w:type="dxa"/>
          </w:tcPr>
          <w:p w14:paraId="7A5FF49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440" w:type="dxa"/>
          </w:tcPr>
          <w:p w14:paraId="4E365B8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14:paraId="1661556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16" w:type="dxa"/>
          </w:tcPr>
          <w:p w14:paraId="2F154B3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9" w:type="dxa"/>
          </w:tcPr>
          <w:p w14:paraId="5EF298A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BD7103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05" w:type="dxa"/>
          </w:tcPr>
          <w:p w14:paraId="2494F34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93" w:type="dxa"/>
          </w:tcPr>
          <w:p w14:paraId="0144DB1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46" w:type="dxa"/>
          </w:tcPr>
          <w:p w14:paraId="49957FA2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76" w:type="dxa"/>
          </w:tcPr>
          <w:p w14:paraId="074E3CE1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05" w:type="dxa"/>
          </w:tcPr>
          <w:p w14:paraId="5F82263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8" w:type="dxa"/>
          </w:tcPr>
          <w:p w14:paraId="1F00880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553" w:type="dxa"/>
          </w:tcPr>
          <w:p w14:paraId="726E9CE0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3071" w:type="dxa"/>
          </w:tcPr>
          <w:p w14:paraId="188529A6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80" w:type="dxa"/>
          </w:tcPr>
          <w:p w14:paraId="479B8AEA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921" w:type="dxa"/>
          </w:tcPr>
          <w:p w14:paraId="352D0308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113" w:type="dxa"/>
          </w:tcPr>
          <w:p w14:paraId="1ADA2373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663" w:type="dxa"/>
          </w:tcPr>
          <w:p w14:paraId="3D8EA894" w14:textId="77777777" w:rsidR="00637469" w:rsidRDefault="00637469">
            <w:pPr>
              <w:pStyle w:val="EmptyCellLayoutStyle"/>
              <w:spacing w:after="0" w:line="240" w:lineRule="auto"/>
            </w:pPr>
          </w:p>
        </w:tc>
        <w:tc>
          <w:tcPr>
            <w:tcW w:w="181" w:type="dxa"/>
          </w:tcPr>
          <w:p w14:paraId="24E5F947" w14:textId="77777777" w:rsidR="00637469" w:rsidRDefault="00637469">
            <w:pPr>
              <w:pStyle w:val="EmptyCellLayoutStyle"/>
              <w:spacing w:after="0" w:line="240" w:lineRule="auto"/>
            </w:pPr>
          </w:p>
        </w:tc>
      </w:tr>
    </w:tbl>
    <w:p w14:paraId="75A9F927" w14:textId="77777777" w:rsidR="00637469" w:rsidRDefault="00637469">
      <w:pPr>
        <w:spacing w:after="0" w:line="240" w:lineRule="auto"/>
      </w:pPr>
    </w:p>
    <w:sectPr w:rsidR="00637469">
      <w:headerReference w:type="default" r:id="rId7"/>
      <w:footerReference w:type="default" r:id="rId8"/>
      <w:pgSz w:w="12240" w:h="15840"/>
      <w:pgMar w:top="3343" w:right="360" w:bottom="9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B81A" w14:textId="77777777" w:rsidR="00A27640" w:rsidRDefault="00A27640">
      <w:pPr>
        <w:spacing w:after="0" w:line="240" w:lineRule="auto"/>
      </w:pPr>
      <w:r>
        <w:separator/>
      </w:r>
    </w:p>
  </w:endnote>
  <w:endnote w:type="continuationSeparator" w:id="0">
    <w:p w14:paraId="73E7F02F" w14:textId="77777777" w:rsidR="00A27640" w:rsidRDefault="00A2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3"/>
      <w:gridCol w:w="2661"/>
      <w:gridCol w:w="601"/>
    </w:tblGrid>
    <w:tr w:rsidR="00637469" w14:paraId="518FC13B" w14:textId="77777777">
      <w:tc>
        <w:tcPr>
          <w:tcW w:w="8073" w:type="dxa"/>
        </w:tcPr>
        <w:p w14:paraId="22810F50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2661" w:type="dxa"/>
        </w:tcPr>
        <w:p w14:paraId="4C3531ED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601" w:type="dxa"/>
        </w:tcPr>
        <w:p w14:paraId="2FC91DFA" w14:textId="77777777" w:rsidR="00637469" w:rsidRDefault="00637469">
          <w:pPr>
            <w:pStyle w:val="EmptyCellLayoutStyle"/>
            <w:spacing w:after="0" w:line="240" w:lineRule="auto"/>
          </w:pPr>
        </w:p>
      </w:tc>
    </w:tr>
    <w:tr w:rsidR="00637469" w14:paraId="081BC745" w14:textId="77777777">
      <w:tc>
        <w:tcPr>
          <w:tcW w:w="8073" w:type="dxa"/>
        </w:tcPr>
        <w:p w14:paraId="12F4E43B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266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661"/>
          </w:tblGrid>
          <w:tr w:rsidR="00637469" w14:paraId="6F2561CC" w14:textId="77777777">
            <w:trPr>
              <w:trHeight w:val="282"/>
            </w:trPr>
            <w:tc>
              <w:tcPr>
                <w:tcW w:w="266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E45F35" w14:textId="77777777" w:rsidR="00637469" w:rsidRDefault="00A2764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of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25BE62" w14:textId="77777777" w:rsidR="00637469" w:rsidRDefault="00637469">
          <w:pPr>
            <w:spacing w:after="0" w:line="240" w:lineRule="auto"/>
          </w:pPr>
        </w:p>
      </w:tc>
      <w:tc>
        <w:tcPr>
          <w:tcW w:w="601" w:type="dxa"/>
        </w:tcPr>
        <w:p w14:paraId="2B055F0A" w14:textId="77777777" w:rsidR="00637469" w:rsidRDefault="00637469">
          <w:pPr>
            <w:pStyle w:val="EmptyCellLayoutStyle"/>
            <w:spacing w:after="0" w:line="240" w:lineRule="auto"/>
          </w:pPr>
        </w:p>
      </w:tc>
    </w:tr>
    <w:tr w:rsidR="00637469" w14:paraId="4499E70F" w14:textId="77777777">
      <w:tc>
        <w:tcPr>
          <w:tcW w:w="8073" w:type="dxa"/>
        </w:tcPr>
        <w:p w14:paraId="2CB8643B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2661" w:type="dxa"/>
        </w:tcPr>
        <w:p w14:paraId="38E9EDD2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601" w:type="dxa"/>
        </w:tcPr>
        <w:p w14:paraId="01556896" w14:textId="77777777" w:rsidR="00637469" w:rsidRDefault="006374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B7BC" w14:textId="77777777" w:rsidR="00A27640" w:rsidRDefault="00A27640">
      <w:pPr>
        <w:spacing w:after="0" w:line="240" w:lineRule="auto"/>
      </w:pPr>
      <w:r>
        <w:separator/>
      </w:r>
    </w:p>
  </w:footnote>
  <w:footnote w:type="continuationSeparator" w:id="0">
    <w:p w14:paraId="6248D9BA" w14:textId="77777777" w:rsidR="00A27640" w:rsidRDefault="00A2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"/>
      <w:gridCol w:w="9645"/>
      <w:gridCol w:w="164"/>
      <w:gridCol w:w="1145"/>
      <w:gridCol w:w="354"/>
    </w:tblGrid>
    <w:tr w:rsidR="00904AAF" w14:paraId="6F36D378" w14:textId="77777777" w:rsidTr="00904AAF">
      <w:tc>
        <w:tcPr>
          <w:tcW w:w="27" w:type="dxa"/>
        </w:tcPr>
        <w:p w14:paraId="2F554B4E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9645" w:type="dxa"/>
          <w:gridSpan w:val="3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636B34B" w14:textId="77777777" w:rsidR="00637469" w:rsidRDefault="00A2764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2263D4F" wp14:editId="500AC502">
                <wp:extent cx="6928302" cy="875154"/>
                <wp:effectExtent l="0" t="0" r="0" b="0"/>
                <wp:docPr id="1400937347" name="img3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8302" cy="875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" w:type="dxa"/>
        </w:tcPr>
        <w:p w14:paraId="1B7B9604" w14:textId="77777777" w:rsidR="00637469" w:rsidRDefault="00637469">
          <w:pPr>
            <w:pStyle w:val="EmptyCellLayoutStyle"/>
            <w:spacing w:after="0" w:line="240" w:lineRule="auto"/>
          </w:pPr>
        </w:p>
      </w:tc>
    </w:tr>
    <w:tr w:rsidR="00904AAF" w14:paraId="71F1CB18" w14:textId="77777777" w:rsidTr="00904AAF">
      <w:tc>
        <w:tcPr>
          <w:tcW w:w="27" w:type="dxa"/>
        </w:tcPr>
        <w:p w14:paraId="255B8F64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9645" w:type="dxa"/>
          <w:gridSpan w:val="3"/>
          <w:tcBorders>
            <w:top w:val="nil"/>
            <w:left w:val="nil"/>
            <w:bottom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498BF47" w14:textId="77777777" w:rsidR="00637469" w:rsidRDefault="00A2764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834C3B4" wp14:editId="2B44B266">
                <wp:extent cx="6956426" cy="402739"/>
                <wp:effectExtent l="0" t="0" r="0" b="0"/>
                <wp:docPr id="2" name="img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g4.gif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6426" cy="402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" w:type="dxa"/>
        </w:tcPr>
        <w:p w14:paraId="296A66AD" w14:textId="77777777" w:rsidR="00637469" w:rsidRDefault="00637469">
          <w:pPr>
            <w:pStyle w:val="EmptyCellLayoutStyle"/>
            <w:spacing w:after="0" w:line="240" w:lineRule="auto"/>
          </w:pPr>
        </w:p>
      </w:tc>
    </w:tr>
    <w:tr w:rsidR="00637469" w14:paraId="0B916867" w14:textId="77777777">
      <w:tc>
        <w:tcPr>
          <w:tcW w:w="27" w:type="dxa"/>
        </w:tcPr>
        <w:p w14:paraId="64094629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9645" w:type="dxa"/>
        </w:tcPr>
        <w:p w14:paraId="52D58935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164" w:type="dxa"/>
        </w:tcPr>
        <w:p w14:paraId="64FD88D3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14:paraId="6D76E6EF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354" w:type="dxa"/>
        </w:tcPr>
        <w:p w14:paraId="05864854" w14:textId="77777777" w:rsidR="00637469" w:rsidRDefault="00637469">
          <w:pPr>
            <w:pStyle w:val="EmptyCellLayoutStyle"/>
            <w:spacing w:after="0" w:line="240" w:lineRule="auto"/>
          </w:pPr>
        </w:p>
      </w:tc>
    </w:tr>
    <w:tr w:rsidR="00637469" w14:paraId="218CDF0C" w14:textId="77777777">
      <w:tc>
        <w:tcPr>
          <w:tcW w:w="27" w:type="dxa"/>
        </w:tcPr>
        <w:p w14:paraId="645EFF7F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964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45"/>
          </w:tblGrid>
          <w:tr w:rsidR="00637469" w14:paraId="6744CB9B" w14:textId="77777777">
            <w:trPr>
              <w:trHeight w:val="282"/>
            </w:trPr>
            <w:tc>
              <w:tcPr>
                <w:tcW w:w="964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7CA14D" w14:textId="77777777" w:rsidR="00637469" w:rsidRDefault="00A27640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b/>
                    <w:color w:val="000000"/>
                  </w:rPr>
                  <w:t>2025 - POSEY COUNTY SOLID WASTE MANAGEMENT DISTRICT</w:t>
                </w:r>
              </w:p>
            </w:tc>
          </w:tr>
        </w:tbl>
        <w:p w14:paraId="5543E1D5" w14:textId="77777777" w:rsidR="00637469" w:rsidRDefault="00637469">
          <w:pPr>
            <w:spacing w:after="0" w:line="240" w:lineRule="auto"/>
          </w:pPr>
        </w:p>
      </w:tc>
      <w:tc>
        <w:tcPr>
          <w:tcW w:w="164" w:type="dxa"/>
        </w:tcPr>
        <w:p w14:paraId="283B9121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14:paraId="103B7648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354" w:type="dxa"/>
        </w:tcPr>
        <w:p w14:paraId="54357315" w14:textId="77777777" w:rsidR="00637469" w:rsidRDefault="00637469">
          <w:pPr>
            <w:pStyle w:val="EmptyCellLayoutStyle"/>
            <w:spacing w:after="0" w:line="240" w:lineRule="auto"/>
          </w:pPr>
        </w:p>
      </w:tc>
    </w:tr>
    <w:tr w:rsidR="00904AAF" w14:paraId="6A56F73B" w14:textId="77777777" w:rsidTr="00904AAF">
      <w:tc>
        <w:tcPr>
          <w:tcW w:w="27" w:type="dxa"/>
        </w:tcPr>
        <w:p w14:paraId="345590D9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964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809"/>
          </w:tblGrid>
          <w:tr w:rsidR="00637469" w14:paraId="67A99E73" w14:textId="77777777">
            <w:trPr>
              <w:trHeight w:val="392"/>
            </w:trPr>
            <w:tc>
              <w:tcPr>
                <w:tcW w:w="981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A2A53B" w14:textId="77777777" w:rsidR="00637469" w:rsidRDefault="00A27640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b/>
                    <w:color w:val="000000"/>
                    <w:sz w:val="28"/>
                  </w:rPr>
                  <w:t>Additional Reporting for Solid Waste Management Districts</w:t>
                </w:r>
              </w:p>
            </w:tc>
          </w:tr>
        </w:tbl>
        <w:p w14:paraId="71308FB2" w14:textId="77777777" w:rsidR="00637469" w:rsidRDefault="00637469">
          <w:pPr>
            <w:spacing w:after="0" w:line="240" w:lineRule="auto"/>
          </w:pPr>
        </w:p>
      </w:tc>
      <w:tc>
        <w:tcPr>
          <w:tcW w:w="1145" w:type="dxa"/>
        </w:tcPr>
        <w:p w14:paraId="42C21CC7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354" w:type="dxa"/>
        </w:tcPr>
        <w:p w14:paraId="2BD6CBD8" w14:textId="77777777" w:rsidR="00637469" w:rsidRDefault="00637469">
          <w:pPr>
            <w:pStyle w:val="EmptyCellLayoutStyle"/>
            <w:spacing w:after="0" w:line="240" w:lineRule="auto"/>
          </w:pPr>
        </w:p>
      </w:tc>
    </w:tr>
    <w:tr w:rsidR="00637469" w14:paraId="2C379ECF" w14:textId="77777777">
      <w:tc>
        <w:tcPr>
          <w:tcW w:w="27" w:type="dxa"/>
        </w:tcPr>
        <w:p w14:paraId="25578381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9645" w:type="dxa"/>
        </w:tcPr>
        <w:p w14:paraId="295CA303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164" w:type="dxa"/>
        </w:tcPr>
        <w:p w14:paraId="61E677F0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1145" w:type="dxa"/>
        </w:tcPr>
        <w:p w14:paraId="619427D3" w14:textId="77777777" w:rsidR="00637469" w:rsidRDefault="00637469">
          <w:pPr>
            <w:pStyle w:val="EmptyCellLayoutStyle"/>
            <w:spacing w:after="0" w:line="240" w:lineRule="auto"/>
          </w:pPr>
        </w:p>
      </w:tc>
      <w:tc>
        <w:tcPr>
          <w:tcW w:w="354" w:type="dxa"/>
        </w:tcPr>
        <w:p w14:paraId="0BC8AA3D" w14:textId="77777777" w:rsidR="00637469" w:rsidRDefault="006374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7145682">
    <w:abstractNumId w:val="0"/>
  </w:num>
  <w:num w:numId="2" w16cid:durableId="1291976877">
    <w:abstractNumId w:val="1"/>
  </w:num>
  <w:num w:numId="3" w16cid:durableId="140564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69"/>
    <w:rsid w:val="00637469"/>
    <w:rsid w:val="008C4E23"/>
    <w:rsid w:val="00904AAF"/>
    <w:rsid w:val="00A2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DA48"/>
  <w15:docId w15:val="{EEE2F7E2-B4B7-4B32-B3FB-8A07B612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SB131_Public</dc:title>
  <dc:creator>Regan Bough</dc:creator>
  <dc:description/>
  <cp:lastModifiedBy>Regan Bough</cp:lastModifiedBy>
  <cp:revision>2</cp:revision>
  <dcterms:created xsi:type="dcterms:W3CDTF">2026-03-24T17:46:00Z</dcterms:created>
  <dcterms:modified xsi:type="dcterms:W3CDTF">2026-03-24T17:46:00Z</dcterms:modified>
</cp:coreProperties>
</file>